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6F9C" w14:textId="2846F8A5" w:rsidR="00150765" w:rsidRDefault="005B7167">
      <w:pPr>
        <w:rPr>
          <w:b/>
          <w:bCs/>
          <w:sz w:val="28"/>
          <w:szCs w:val="28"/>
        </w:rPr>
      </w:pPr>
      <w:r>
        <w:t xml:space="preserve"> </w:t>
      </w:r>
      <w:r w:rsidR="00D42987">
        <w:rPr>
          <w:b/>
          <w:bCs/>
          <w:sz w:val="28"/>
          <w:szCs w:val="28"/>
        </w:rPr>
        <w:t xml:space="preserve">YDRE </w:t>
      </w:r>
    </w:p>
    <w:p w14:paraId="08D9F16D" w14:textId="63B934B3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Navn, alder, køn</w:t>
      </w:r>
    </w:p>
    <w:p w14:paraId="7724B841" w14:textId="30F99B4F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Udseende, kendetegn</w:t>
      </w:r>
    </w:p>
    <w:p w14:paraId="1A280BC1" w14:textId="45BD8FAF" w:rsidR="00D42987" w:rsidRPr="00613BDA" w:rsidRDefault="005B716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drawing>
          <wp:anchor distT="0" distB="0" distL="114300" distR="114300" simplePos="0" relativeHeight="251658240" behindDoc="0" locked="0" layoutInCell="1" allowOverlap="1" wp14:anchorId="30B453B7" wp14:editId="5A5FC005">
            <wp:simplePos x="0" y="0"/>
            <wp:positionH relativeFrom="page">
              <wp:posOffset>3037668</wp:posOffset>
            </wp:positionH>
            <wp:positionV relativeFrom="paragraph">
              <wp:posOffset>90170</wp:posOffset>
            </wp:positionV>
            <wp:extent cx="4504668" cy="4870913"/>
            <wp:effectExtent l="0" t="0" r="0" b="0"/>
            <wp:wrapNone/>
            <wp:docPr id="1612206421" name="Graphic 1" descr="Us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06421" name="Graphic 1612206421" descr="User outli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5090" cy="4882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2987" w:rsidRPr="00613BDA">
        <w:rPr>
          <w:b/>
          <w:bCs/>
          <w:sz w:val="28"/>
          <w:szCs w:val="28"/>
        </w:rPr>
        <w:t>Evner: Ydre styrker/svagheder</w:t>
      </w:r>
    </w:p>
    <w:p w14:paraId="53EE9F31" w14:textId="54038783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Interesser, job, uddannelse</w:t>
      </w:r>
    </w:p>
    <w:p w14:paraId="2672A035" w14:textId="5E45EC11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Familieforhold, kæreste, venner</w:t>
      </w:r>
    </w:p>
    <w:p w14:paraId="3B7E33A0" w14:textId="4EE0A8CB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Hvor lever personen (miljø)</w:t>
      </w:r>
    </w:p>
    <w:p w14:paraId="1BB84EC9" w14:textId="63C43511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Sprog (miljø/tid)</w:t>
      </w:r>
    </w:p>
    <w:p w14:paraId="7934C761" w14:textId="514E7A30" w:rsidR="00D42987" w:rsidRPr="00613BDA" w:rsidRDefault="00D42987" w:rsidP="00613BDA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613BDA">
        <w:rPr>
          <w:b/>
          <w:bCs/>
          <w:sz w:val="28"/>
          <w:szCs w:val="28"/>
        </w:rPr>
        <w:t>Status blandt venner/samfund</w:t>
      </w:r>
    </w:p>
    <w:p w14:paraId="1B537795" w14:textId="4C0892AC" w:rsidR="00D42987" w:rsidRDefault="00D42987"/>
    <w:p w14:paraId="7FEFBD34" w14:textId="2B3A633C" w:rsidR="00D42987" w:rsidRPr="00D42987" w:rsidRDefault="00D42987" w:rsidP="00D42987"/>
    <w:p w14:paraId="79FDCBA3" w14:textId="187A1A10" w:rsidR="00D42987" w:rsidRPr="00D42987" w:rsidRDefault="00D42987" w:rsidP="00D42987"/>
    <w:p w14:paraId="1F469661" w14:textId="7203D469" w:rsidR="00D42987" w:rsidRPr="00D42987" w:rsidRDefault="00D42987" w:rsidP="00D42987"/>
    <w:p w14:paraId="17F8C3CC" w14:textId="3D7C2221" w:rsidR="00D42987" w:rsidRPr="00D42987" w:rsidRDefault="00D42987" w:rsidP="00D42987"/>
    <w:p w14:paraId="5E362E98" w14:textId="5FA6588E" w:rsidR="00D42987" w:rsidRPr="00D42987" w:rsidRDefault="00D42987" w:rsidP="00D42987"/>
    <w:p w14:paraId="0BA0298A" w14:textId="1A664078" w:rsidR="00D42987" w:rsidRPr="00D42987" w:rsidRDefault="00D42987" w:rsidP="00D42987"/>
    <w:p w14:paraId="5FC3EAF2" w14:textId="7A193E52" w:rsidR="00D42987" w:rsidRPr="00D42987" w:rsidRDefault="00D42987" w:rsidP="00D42987"/>
    <w:p w14:paraId="3578CC05" w14:textId="7637BBF2" w:rsidR="00D42987" w:rsidRPr="00D42987" w:rsidRDefault="00D42987" w:rsidP="00D42987"/>
    <w:p w14:paraId="5344E1CF" w14:textId="77777777" w:rsidR="005B7167" w:rsidRDefault="005B7167" w:rsidP="005B7167">
      <w:pPr>
        <w:jc w:val="right"/>
        <w:rPr>
          <w:b/>
          <w:bCs/>
          <w:sz w:val="28"/>
          <w:szCs w:val="28"/>
        </w:rPr>
      </w:pPr>
    </w:p>
    <w:p w14:paraId="1702208A" w14:textId="77777777" w:rsidR="005B7167" w:rsidRDefault="005B7167" w:rsidP="005B7167">
      <w:pPr>
        <w:jc w:val="right"/>
        <w:rPr>
          <w:b/>
          <w:bCs/>
          <w:sz w:val="28"/>
          <w:szCs w:val="28"/>
        </w:rPr>
      </w:pPr>
    </w:p>
    <w:p w14:paraId="3EAD9630" w14:textId="77777777" w:rsidR="00613BDA" w:rsidRDefault="00613BDA" w:rsidP="005B7167">
      <w:pPr>
        <w:jc w:val="right"/>
        <w:rPr>
          <w:b/>
          <w:bCs/>
          <w:sz w:val="28"/>
          <w:szCs w:val="28"/>
        </w:rPr>
      </w:pPr>
    </w:p>
    <w:p w14:paraId="6F5D0D41" w14:textId="246774D3" w:rsidR="005B7167" w:rsidRDefault="00D42987" w:rsidP="005B7167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INDRE</w:t>
      </w:r>
      <w:r w:rsidR="005B7167">
        <w:rPr>
          <w:b/>
          <w:bCs/>
          <w:sz w:val="28"/>
          <w:szCs w:val="28"/>
        </w:rPr>
        <w:t xml:space="preserve">                                                              </w:t>
      </w:r>
    </w:p>
    <w:p w14:paraId="6F8E4D05" w14:textId="181FE203" w:rsidR="00D42987" w:rsidRDefault="00D42987" w:rsidP="00613BDA">
      <w:pPr>
        <w:pStyle w:val="ListParagraph"/>
        <w:numPr>
          <w:ilvl w:val="5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Baggrund (historie/opvækst)</w:t>
      </w:r>
    </w:p>
    <w:p w14:paraId="444CD773" w14:textId="2C3EAAFE" w:rsidR="00613BDA" w:rsidRPr="00613BDA" w:rsidRDefault="00D42987" w:rsidP="00613BDA">
      <w:pPr>
        <w:pStyle w:val="ListParagraph"/>
        <w:numPr>
          <w:ilvl w:val="5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Personens motivation i historien – mål</w:t>
      </w:r>
    </w:p>
    <w:p w14:paraId="46CBB584" w14:textId="3B1E8677" w:rsidR="00D42987" w:rsidRDefault="00D42987" w:rsidP="00613BDA">
      <w:pPr>
        <w:pStyle w:val="ListParagraph"/>
        <w:numPr>
          <w:ilvl w:val="5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Personlighed: Indre styrker/svagheder</w:t>
      </w:r>
    </w:p>
    <w:p w14:paraId="1ECBBCC3" w14:textId="48E604EC" w:rsidR="00D42987" w:rsidRDefault="005B7167" w:rsidP="00613BDA">
      <w:pPr>
        <w:pStyle w:val="ListParagraph"/>
        <w:numPr>
          <w:ilvl w:val="5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Følelsesliv (fx ensom, forelsket, indre konflikter o.s.v.)</w:t>
      </w:r>
    </w:p>
    <w:p w14:paraId="19255CD8" w14:textId="01E402DA" w:rsidR="005B7167" w:rsidRPr="00D42987" w:rsidRDefault="005B7167" w:rsidP="00613BDA">
      <w:pPr>
        <w:pStyle w:val="ListParagraph"/>
        <w:numPr>
          <w:ilvl w:val="5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Holdninger, religion, politik</w:t>
      </w:r>
    </w:p>
    <w:p w14:paraId="59B718A7" w14:textId="6039B3A1" w:rsidR="00D42987" w:rsidRDefault="00D42987" w:rsidP="00D42987"/>
    <w:p w14:paraId="20AD1616" w14:textId="2B35015E" w:rsidR="00D42987" w:rsidRPr="00D42987" w:rsidRDefault="00D42987" w:rsidP="00D42987">
      <w:pPr>
        <w:tabs>
          <w:tab w:val="left" w:pos="6413"/>
        </w:tabs>
      </w:pPr>
      <w:r>
        <w:tab/>
      </w:r>
    </w:p>
    <w:sectPr w:rsidR="00D42987" w:rsidRPr="00D4298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4D0F" w14:textId="77777777" w:rsidR="002B5AFC" w:rsidRDefault="002B5AFC" w:rsidP="005B7167">
      <w:pPr>
        <w:spacing w:after="0" w:line="240" w:lineRule="auto"/>
      </w:pPr>
      <w:r>
        <w:separator/>
      </w:r>
    </w:p>
  </w:endnote>
  <w:endnote w:type="continuationSeparator" w:id="0">
    <w:p w14:paraId="6AF8831B" w14:textId="77777777" w:rsidR="002B5AFC" w:rsidRDefault="002B5AFC" w:rsidP="005B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8AA26" w14:textId="77777777" w:rsidR="002B5AFC" w:rsidRDefault="002B5AFC" w:rsidP="005B7167">
      <w:pPr>
        <w:spacing w:after="0" w:line="240" w:lineRule="auto"/>
      </w:pPr>
      <w:r>
        <w:separator/>
      </w:r>
    </w:p>
  </w:footnote>
  <w:footnote w:type="continuationSeparator" w:id="0">
    <w:p w14:paraId="61D815AF" w14:textId="77777777" w:rsidR="002B5AFC" w:rsidRDefault="002B5AFC" w:rsidP="005B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7AE68" w14:textId="458CE8C2" w:rsidR="005B7167" w:rsidRDefault="005B7167">
    <w:pPr>
      <w:pStyle w:val="Header"/>
    </w:pPr>
    <w:r>
      <mc:AlternateContent>
        <mc:Choice Requires="wps">
          <w:drawing>
            <wp:anchor distT="0" distB="0" distL="118745" distR="118745" simplePos="0" relativeHeight="251659264" behindDoc="1" locked="0" layoutInCell="1" allowOverlap="0" wp14:anchorId="49CA4613" wp14:editId="6FEF1A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B1271EF" w14:textId="5747FC17" w:rsidR="005B7167" w:rsidRDefault="005B7167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indre og ydre personskarakteristik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CA4613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B1271EF" w14:textId="5747FC17" w:rsidR="005B7167" w:rsidRDefault="005B7167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indre og ydre personskarakteristik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72"/>
    <w:multiLevelType w:val="hybridMultilevel"/>
    <w:tmpl w:val="C216679A"/>
    <w:lvl w:ilvl="0" w:tplc="C7AC8F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90BA3"/>
    <w:multiLevelType w:val="hybridMultilevel"/>
    <w:tmpl w:val="66565A5C"/>
    <w:lvl w:ilvl="0" w:tplc="C7AC8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5F"/>
    <w:multiLevelType w:val="hybridMultilevel"/>
    <w:tmpl w:val="34E6BF6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79220617">
    <w:abstractNumId w:val="1"/>
  </w:num>
  <w:num w:numId="2" w16cid:durableId="829754748">
    <w:abstractNumId w:val="0"/>
  </w:num>
  <w:num w:numId="3" w16cid:durableId="110704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87"/>
    <w:rsid w:val="000623E7"/>
    <w:rsid w:val="00150765"/>
    <w:rsid w:val="002B5AFC"/>
    <w:rsid w:val="005B7167"/>
    <w:rsid w:val="00613BDA"/>
    <w:rsid w:val="00D4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CCE94"/>
  <w15:chartTrackingRefBased/>
  <w15:docId w15:val="{DA2BA55D-04CB-40E9-93A8-36A05C8C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o-F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167"/>
    <w:rPr>
      <w:noProof/>
      <w:lang w:val="fo-FO"/>
    </w:rPr>
  </w:style>
  <w:style w:type="paragraph" w:styleId="Footer">
    <w:name w:val="footer"/>
    <w:basedOn w:val="Normal"/>
    <w:link w:val="FooterChar"/>
    <w:uiPriority w:val="99"/>
    <w:unhideWhenUsed/>
    <w:rsid w:val="005B7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167"/>
    <w:rPr>
      <w:noProof/>
      <w:lang w:val="fo-F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indre og ydre personskarakteristik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indre og ydre personskarakteristik</dc:title>
  <dc:subject/>
  <dc:creator>Súsanna Holm</dc:creator>
  <cp:keywords/>
  <dc:description/>
  <cp:lastModifiedBy>Súsanna Holm</cp:lastModifiedBy>
  <cp:revision>2</cp:revision>
  <dcterms:created xsi:type="dcterms:W3CDTF">2023-04-11T14:23:00Z</dcterms:created>
  <dcterms:modified xsi:type="dcterms:W3CDTF">2023-04-11T14:44:00Z</dcterms:modified>
</cp:coreProperties>
</file>